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B6" w:rsidRDefault="00A10FB6" w:rsidP="00A10FB6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do Regulaminu </w:t>
      </w:r>
    </w:p>
    <w:p w:rsidR="00A10FB6" w:rsidRDefault="00A10FB6" w:rsidP="00A10FB6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VII Dolnośląskiego Konkursu Pieśni Artystycznej dla Solistów-Amatorów</w:t>
      </w:r>
    </w:p>
    <w:p w:rsidR="00A10FB6" w:rsidRDefault="00A10FB6" w:rsidP="00A10FB6">
      <w:pPr>
        <w:jc w:val="right"/>
        <w:rPr>
          <w:rFonts w:ascii="Times New Roman" w:hAnsi="Times New Roman"/>
          <w:sz w:val="20"/>
          <w:szCs w:val="20"/>
        </w:rPr>
      </w:pPr>
    </w:p>
    <w:p w:rsidR="00A10FB6" w:rsidRDefault="00A10FB6" w:rsidP="00A10FB6">
      <w:pPr>
        <w:ind w:right="-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VII DOLNOŚLĄSKI KONKURS PIEŚNI ARTYSTYCZNEJ</w:t>
      </w:r>
    </w:p>
    <w:p w:rsidR="00A10FB6" w:rsidRDefault="00A10FB6" w:rsidP="00A10F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DLA SOLISTÓW - AMATORÓW</w:t>
      </w:r>
    </w:p>
    <w:p w:rsidR="00A10FB6" w:rsidRDefault="00A10FB6" w:rsidP="00A10FB6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30 listopada 2018 r. </w:t>
      </w:r>
    </w:p>
    <w:p w:rsidR="00A10FB6" w:rsidRDefault="00A10FB6" w:rsidP="00A10FB6">
      <w:pPr>
        <w:tabs>
          <w:tab w:val="left" w:pos="36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KARTA ZGŁOSZENIA </w:t>
      </w:r>
    </w:p>
    <w:p w:rsidR="00A10FB6" w:rsidRDefault="00A10FB6" w:rsidP="00A10F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/prosimy wypełnić pismem drukowanym/</w:t>
      </w:r>
    </w:p>
    <w:p w:rsidR="00A10FB6" w:rsidRDefault="00A10FB6" w:rsidP="00A10FB6">
      <w:pPr>
        <w:spacing w:line="360" w:lineRule="auto"/>
        <w:rPr>
          <w:rFonts w:ascii="Times New Roman" w:hAnsi="Times New Roman"/>
          <w:b/>
        </w:rPr>
      </w:pPr>
    </w:p>
    <w:p w:rsidR="00A10FB6" w:rsidRDefault="00A10FB6" w:rsidP="00A10FB6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</w:t>
      </w:r>
    </w:p>
    <w:p w:rsidR="00A10FB6" w:rsidRDefault="00A10FB6" w:rsidP="00A10FB6">
      <w:pPr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imię i nazwisko uczestnika</w:t>
      </w:r>
    </w:p>
    <w:p w:rsidR="00A10FB6" w:rsidRDefault="00A10FB6" w:rsidP="00A10FB6">
      <w:pPr>
        <w:tabs>
          <w:tab w:val="left" w:pos="5580"/>
          <w:tab w:val="left" w:pos="5760"/>
        </w:tabs>
        <w:spacing w:line="360" w:lineRule="auto"/>
        <w:jc w:val="both"/>
        <w:rPr>
          <w:rFonts w:ascii="Times New Roman" w:hAnsi="Times New Roman"/>
        </w:rPr>
      </w:pPr>
    </w:p>
    <w:p w:rsidR="00A10FB6" w:rsidRDefault="00A10FB6" w:rsidP="00A10FB6">
      <w:pPr>
        <w:numPr>
          <w:ilvl w:val="0"/>
          <w:numId w:val="2"/>
        </w:numPr>
        <w:tabs>
          <w:tab w:val="left" w:pos="595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</w:t>
      </w:r>
    </w:p>
    <w:p w:rsidR="00A10FB6" w:rsidRDefault="00A10FB6" w:rsidP="00A10FB6">
      <w:pPr>
        <w:tabs>
          <w:tab w:val="left" w:pos="360"/>
        </w:tabs>
        <w:ind w:left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urodzenia</w:t>
      </w:r>
    </w:p>
    <w:p w:rsidR="00A10FB6" w:rsidRDefault="00A10FB6" w:rsidP="00A10FB6">
      <w:pPr>
        <w:tabs>
          <w:tab w:val="left" w:pos="360"/>
        </w:tabs>
        <w:spacing w:line="360" w:lineRule="auto"/>
        <w:jc w:val="both"/>
        <w:rPr>
          <w:rFonts w:ascii="Times New Roman" w:hAnsi="Times New Roman"/>
        </w:rPr>
      </w:pPr>
    </w:p>
    <w:p w:rsidR="00A10FB6" w:rsidRDefault="00A10FB6" w:rsidP="00A10FB6">
      <w:pPr>
        <w:numPr>
          <w:ilvl w:val="0"/>
          <w:numId w:val="2"/>
        </w:numPr>
        <w:tabs>
          <w:tab w:val="left" w:pos="5760"/>
          <w:tab w:val="left" w:pos="595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</w:t>
      </w:r>
    </w:p>
    <w:p w:rsidR="00A10FB6" w:rsidRDefault="00A10FB6" w:rsidP="00A10FB6">
      <w:pPr>
        <w:tabs>
          <w:tab w:val="left" w:pos="5760"/>
          <w:tab w:val="left" w:pos="5954"/>
        </w:tabs>
        <w:ind w:left="340"/>
        <w:jc w:val="both"/>
        <w:rPr>
          <w:rFonts w:ascii="Times New Roman" w:hAnsi="Times New Roman"/>
        </w:rPr>
      </w:pPr>
    </w:p>
    <w:p w:rsidR="00A10FB6" w:rsidRDefault="00A10FB6" w:rsidP="00A10FB6">
      <w:pPr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nazwa szkoły/placówki oświatowej, numer telefonu</w:t>
      </w:r>
    </w:p>
    <w:p w:rsidR="00A10FB6" w:rsidRDefault="00A10FB6" w:rsidP="00A10FB6">
      <w:pPr>
        <w:spacing w:line="360" w:lineRule="auto"/>
        <w:jc w:val="both"/>
        <w:rPr>
          <w:rFonts w:ascii="Times New Roman" w:hAnsi="Times New Roman"/>
        </w:rPr>
      </w:pPr>
    </w:p>
    <w:p w:rsidR="00A10FB6" w:rsidRDefault="00A10FB6" w:rsidP="00A10FB6">
      <w:pPr>
        <w:numPr>
          <w:ilvl w:val="0"/>
          <w:numId w:val="2"/>
        </w:numPr>
        <w:tabs>
          <w:tab w:val="left" w:pos="595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……………………………………………………………………..</w:t>
      </w:r>
    </w:p>
    <w:p w:rsidR="00A10FB6" w:rsidRDefault="00A10FB6" w:rsidP="00A10FB6">
      <w:pPr>
        <w:tabs>
          <w:tab w:val="left" w:pos="360"/>
        </w:tabs>
        <w:ind w:left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imię i nazwisko rodzica, opiekuna pranego, numer telefonu, adres e-mail</w:t>
      </w:r>
    </w:p>
    <w:p w:rsidR="00A10FB6" w:rsidRDefault="00A10FB6" w:rsidP="00A10FB6">
      <w:pPr>
        <w:tabs>
          <w:tab w:val="left" w:pos="5954"/>
        </w:tabs>
        <w:ind w:left="340"/>
        <w:jc w:val="both"/>
        <w:rPr>
          <w:rFonts w:ascii="Times New Roman" w:hAnsi="Times New Roman"/>
        </w:rPr>
      </w:pPr>
    </w:p>
    <w:p w:rsidR="00A10FB6" w:rsidRDefault="00A10FB6" w:rsidP="00A10FB6">
      <w:pPr>
        <w:numPr>
          <w:ilvl w:val="0"/>
          <w:numId w:val="2"/>
        </w:numPr>
        <w:tabs>
          <w:tab w:val="left" w:pos="595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</w:t>
      </w:r>
    </w:p>
    <w:p w:rsidR="00A10FB6" w:rsidRDefault="00A10FB6" w:rsidP="00A10FB6">
      <w:pPr>
        <w:tabs>
          <w:tab w:val="left" w:pos="360"/>
        </w:tabs>
        <w:ind w:left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imię i nazwisko nauczyciela muzyki (instruktora/opiekuna), numer telefonu</w:t>
      </w:r>
    </w:p>
    <w:p w:rsidR="00A10FB6" w:rsidRDefault="00A10FB6" w:rsidP="00A10FB6">
      <w:pPr>
        <w:tabs>
          <w:tab w:val="left" w:pos="5954"/>
        </w:tabs>
        <w:jc w:val="both"/>
        <w:rPr>
          <w:rFonts w:ascii="Times New Roman" w:hAnsi="Times New Roman"/>
        </w:rPr>
      </w:pPr>
    </w:p>
    <w:p w:rsidR="00A10FB6" w:rsidRDefault="00A10FB6" w:rsidP="00A10FB6">
      <w:pPr>
        <w:numPr>
          <w:ilvl w:val="0"/>
          <w:numId w:val="2"/>
        </w:numPr>
        <w:tabs>
          <w:tab w:val="left" w:pos="595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Repertuar</w:t>
      </w:r>
    </w:p>
    <w:p w:rsidR="00A10FB6" w:rsidRDefault="00A10FB6" w:rsidP="00A10FB6">
      <w:pPr>
        <w:tabs>
          <w:tab w:val="left" w:pos="360"/>
        </w:tabs>
        <w:ind w:left="340"/>
        <w:jc w:val="both"/>
        <w:rPr>
          <w:rFonts w:ascii="Times New Roman" w:hAnsi="Times New Roman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48"/>
        <w:gridCol w:w="3240"/>
        <w:gridCol w:w="3060"/>
        <w:gridCol w:w="1260"/>
        <w:gridCol w:w="1270"/>
      </w:tblGrid>
      <w:tr w:rsidR="00A10FB6" w:rsidTr="00E50C9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FB6" w:rsidRDefault="00A10FB6" w:rsidP="00E50C9D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A10FB6" w:rsidRDefault="00A10FB6" w:rsidP="00E50C9D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L.p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FB6" w:rsidRDefault="00A10FB6" w:rsidP="00E50C9D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A10FB6" w:rsidRDefault="00A10FB6" w:rsidP="00E50C9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TYTUŁ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FB6" w:rsidRDefault="00A10FB6" w:rsidP="00E50C9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Autor tekstu, Kompozytor,</w:t>
            </w:r>
          </w:p>
          <w:p w:rsidR="00A10FB6" w:rsidRDefault="00A10FB6" w:rsidP="00E50C9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/ew. autor oprac./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FB6" w:rsidRDefault="00A10FB6" w:rsidP="00E50C9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Dokładny czas trwania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FB6" w:rsidRDefault="00A10FB6" w:rsidP="00E50C9D">
            <w:pPr>
              <w:snapToGrid w:val="0"/>
              <w:rPr>
                <w:rFonts w:ascii="Times New Roman" w:hAnsi="Times New Roman"/>
                <w:b/>
              </w:rPr>
            </w:pPr>
          </w:p>
          <w:p w:rsidR="00A10FB6" w:rsidRDefault="00A10FB6" w:rsidP="00E50C9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Tonacja</w:t>
            </w:r>
          </w:p>
          <w:p w:rsidR="00A10FB6" w:rsidRDefault="00A10FB6" w:rsidP="00E50C9D">
            <w:pPr>
              <w:rPr>
                <w:rFonts w:ascii="Times New Roman" w:hAnsi="Times New Roman"/>
                <w:b/>
              </w:rPr>
            </w:pPr>
          </w:p>
        </w:tc>
      </w:tr>
      <w:tr w:rsidR="00A10FB6" w:rsidTr="00E50C9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FB6" w:rsidRDefault="00A10FB6" w:rsidP="00E50C9D">
            <w:pPr>
              <w:snapToGrid w:val="0"/>
              <w:rPr>
                <w:rFonts w:ascii="Times New Roman" w:hAnsi="Times New Roman"/>
              </w:rPr>
            </w:pPr>
          </w:p>
          <w:p w:rsidR="00A10FB6" w:rsidRDefault="00A10FB6" w:rsidP="00E50C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FB6" w:rsidRDefault="00A10FB6" w:rsidP="00E50C9D">
            <w:pPr>
              <w:snapToGrid w:val="0"/>
              <w:rPr>
                <w:rFonts w:ascii="Times New Roman" w:hAnsi="Times New Roman"/>
              </w:rPr>
            </w:pPr>
          </w:p>
          <w:p w:rsidR="00A10FB6" w:rsidRDefault="00A10FB6" w:rsidP="00E50C9D">
            <w:pPr>
              <w:rPr>
                <w:rFonts w:ascii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FB6" w:rsidRDefault="00A10FB6" w:rsidP="00E50C9D">
            <w:pPr>
              <w:snapToGrid w:val="0"/>
              <w:rPr>
                <w:rFonts w:ascii="Times New Roman" w:hAnsi="Times New Roman"/>
              </w:rPr>
            </w:pPr>
          </w:p>
          <w:p w:rsidR="00A10FB6" w:rsidRDefault="00A10FB6" w:rsidP="00E50C9D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FB6" w:rsidRDefault="00A10FB6" w:rsidP="00E50C9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FB6" w:rsidRDefault="00A10FB6" w:rsidP="00E50C9D">
            <w:pPr>
              <w:snapToGrid w:val="0"/>
              <w:rPr>
                <w:rFonts w:ascii="Times New Roman" w:hAnsi="Times New Roman"/>
              </w:rPr>
            </w:pPr>
          </w:p>
        </w:tc>
      </w:tr>
      <w:tr w:rsidR="00A10FB6" w:rsidTr="00E50C9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FB6" w:rsidRDefault="00A10FB6" w:rsidP="00E50C9D">
            <w:pPr>
              <w:snapToGrid w:val="0"/>
              <w:rPr>
                <w:rFonts w:ascii="Times New Roman" w:hAnsi="Times New Roman"/>
              </w:rPr>
            </w:pPr>
          </w:p>
          <w:p w:rsidR="00A10FB6" w:rsidRDefault="00A10FB6" w:rsidP="00E50C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FB6" w:rsidRDefault="00A10FB6" w:rsidP="00E50C9D">
            <w:pPr>
              <w:snapToGrid w:val="0"/>
              <w:rPr>
                <w:rFonts w:ascii="Times New Roman" w:hAnsi="Times New Roman"/>
              </w:rPr>
            </w:pPr>
          </w:p>
          <w:p w:rsidR="00A10FB6" w:rsidRDefault="00A10FB6" w:rsidP="00E50C9D">
            <w:pPr>
              <w:rPr>
                <w:rFonts w:ascii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FB6" w:rsidRDefault="00A10FB6" w:rsidP="00E50C9D">
            <w:pPr>
              <w:snapToGrid w:val="0"/>
              <w:rPr>
                <w:rFonts w:ascii="Times New Roman" w:hAnsi="Times New Roman"/>
              </w:rPr>
            </w:pPr>
          </w:p>
          <w:p w:rsidR="00A10FB6" w:rsidRDefault="00A10FB6" w:rsidP="00E50C9D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FB6" w:rsidRDefault="00A10FB6" w:rsidP="00E50C9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FB6" w:rsidRDefault="00A10FB6" w:rsidP="00E50C9D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A10FB6" w:rsidRDefault="00A10FB6" w:rsidP="00A10FB6">
      <w:pPr>
        <w:jc w:val="both"/>
        <w:rPr>
          <w:rFonts w:ascii="Times New Roman" w:hAnsi="Times New Roman"/>
        </w:rPr>
      </w:pPr>
    </w:p>
    <w:p w:rsidR="00A10FB6" w:rsidRDefault="00A10FB6" w:rsidP="00A10FB6">
      <w:pPr>
        <w:numPr>
          <w:ilvl w:val="0"/>
          <w:numId w:val="2"/>
        </w:numPr>
        <w:tabs>
          <w:tab w:val="left" w:pos="595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Informacje dotyczące pianisty – akompaniatora</w:t>
      </w:r>
    </w:p>
    <w:p w:rsidR="00A10FB6" w:rsidRDefault="00A10FB6" w:rsidP="00A10FB6">
      <w:pPr>
        <w:numPr>
          <w:ilvl w:val="1"/>
          <w:numId w:val="5"/>
        </w:numPr>
        <w:tabs>
          <w:tab w:val="clear" w:pos="720"/>
          <w:tab w:val="left" w:pos="709"/>
          <w:tab w:val="left" w:pos="5954"/>
        </w:tabs>
        <w:ind w:hanging="10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proszę o zapewnienie mi akompaniatora</w:t>
      </w:r>
    </w:p>
    <w:p w:rsidR="00A10FB6" w:rsidRDefault="00A10FB6" w:rsidP="00A10FB6">
      <w:pPr>
        <w:numPr>
          <w:ilvl w:val="1"/>
          <w:numId w:val="2"/>
        </w:numPr>
        <w:tabs>
          <w:tab w:val="clear" w:pos="720"/>
          <w:tab w:val="left" w:pos="709"/>
          <w:tab w:val="left" w:pos="5954"/>
        </w:tabs>
        <w:ind w:hanging="10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przyjeżdżam z własnym akompaniatorem *</w:t>
      </w:r>
    </w:p>
    <w:p w:rsidR="00A10FB6" w:rsidRDefault="00A10FB6" w:rsidP="00A10FB6">
      <w:pPr>
        <w:tabs>
          <w:tab w:val="left" w:pos="709"/>
          <w:tab w:val="left" w:pos="5954"/>
        </w:tabs>
        <w:ind w:left="36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*niepotrzebne skreślić</w:t>
      </w:r>
    </w:p>
    <w:p w:rsidR="00A10FB6" w:rsidRDefault="00A10FB6" w:rsidP="00A10FB6">
      <w:pPr>
        <w:tabs>
          <w:tab w:val="left" w:pos="709"/>
          <w:tab w:val="left" w:pos="5954"/>
        </w:tabs>
        <w:ind w:left="360"/>
        <w:jc w:val="both"/>
        <w:rPr>
          <w:rFonts w:ascii="Times New Roman" w:hAnsi="Times New Roman"/>
        </w:rPr>
      </w:pPr>
    </w:p>
    <w:p w:rsidR="00A10FB6" w:rsidRDefault="00A10FB6" w:rsidP="00A10FB6">
      <w:pPr>
        <w:numPr>
          <w:ilvl w:val="0"/>
          <w:numId w:val="2"/>
        </w:numPr>
        <w:tabs>
          <w:tab w:val="left" w:pos="595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</w:t>
      </w:r>
    </w:p>
    <w:p w:rsidR="00A10FB6" w:rsidRDefault="00A10FB6" w:rsidP="00A10FB6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ab/>
        <w:t>imię i nazwisko akompaniatora</w:t>
      </w:r>
    </w:p>
    <w:p w:rsidR="00A10FB6" w:rsidRDefault="00A10FB6" w:rsidP="00A10FB6">
      <w:pPr>
        <w:tabs>
          <w:tab w:val="left" w:pos="720"/>
        </w:tabs>
        <w:jc w:val="both"/>
        <w:rPr>
          <w:rFonts w:ascii="Times New Roman" w:hAnsi="Times New Roman"/>
          <w:sz w:val="22"/>
          <w:szCs w:val="22"/>
        </w:rPr>
      </w:pPr>
    </w:p>
    <w:p w:rsidR="00A10FB6" w:rsidRDefault="00A10FB6" w:rsidP="00A10FB6">
      <w:pPr>
        <w:jc w:val="both"/>
        <w:rPr>
          <w:rFonts w:ascii="Times New Roman" w:hAnsi="Times New Roman"/>
          <w:sz w:val="22"/>
          <w:szCs w:val="22"/>
        </w:rPr>
      </w:pPr>
    </w:p>
    <w:p w:rsidR="00A10FB6" w:rsidRDefault="00A10FB6" w:rsidP="00A10FB6">
      <w:pPr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hd w:val="clear" w:color="auto" w:fill="FFFFFF"/>
        </w:rPr>
        <w:t>Zgłaszam udział mojego podopiecznego</w:t>
      </w:r>
      <w:r>
        <w:rPr>
          <w:rFonts w:ascii="Times New Roman" w:hAnsi="Times New Roman"/>
          <w:b/>
        </w:rPr>
        <w:t xml:space="preserve"> w VII Dolnośląskim Konkursie  Pieśni Artystycznej dla Solistów – Amatorów </w:t>
      </w:r>
    </w:p>
    <w:p w:rsidR="00A10FB6" w:rsidRDefault="00A10FB6" w:rsidP="00A10FB6">
      <w:pPr>
        <w:jc w:val="center"/>
        <w:rPr>
          <w:rFonts w:ascii="Times New Roman" w:hAnsi="Times New Roman"/>
          <w:b/>
          <w:sz w:val="22"/>
          <w:szCs w:val="22"/>
        </w:rPr>
      </w:pPr>
    </w:p>
    <w:p w:rsidR="00A10FB6" w:rsidRDefault="00A10FB6" w:rsidP="00A10FB6">
      <w:pPr>
        <w:jc w:val="center"/>
        <w:rPr>
          <w:rFonts w:ascii="Times New Roman" w:hAnsi="Times New Roman"/>
          <w:b/>
          <w:sz w:val="22"/>
          <w:szCs w:val="22"/>
        </w:rPr>
      </w:pPr>
    </w:p>
    <w:p w:rsidR="00A10FB6" w:rsidRDefault="00A10FB6" w:rsidP="00A10FB6">
      <w:pPr>
        <w:jc w:val="center"/>
        <w:rPr>
          <w:rFonts w:ascii="Times New Roman" w:hAnsi="Times New Roman"/>
          <w:b/>
          <w:sz w:val="22"/>
          <w:szCs w:val="22"/>
        </w:rPr>
      </w:pPr>
    </w:p>
    <w:p w:rsidR="00A10FB6" w:rsidRPr="00C10C9D" w:rsidRDefault="00A10FB6" w:rsidP="00A10FB6">
      <w:pPr>
        <w:jc w:val="center"/>
        <w:rPr>
          <w:rFonts w:ascii="Times New Roman" w:hAnsi="Times New Roman"/>
        </w:rPr>
      </w:pPr>
      <w:r w:rsidRPr="00C10C9D">
        <w:rPr>
          <w:rFonts w:ascii="Times New Roman" w:hAnsi="Times New Roman"/>
          <w:b/>
        </w:rPr>
        <w:lastRenderedPageBreak/>
        <w:t>OŚWIADCZENIA</w:t>
      </w:r>
    </w:p>
    <w:p w:rsidR="00A10FB6" w:rsidRPr="00C10C9D" w:rsidRDefault="00A10FB6" w:rsidP="00A10FB6">
      <w:pPr>
        <w:jc w:val="both"/>
        <w:rPr>
          <w:rFonts w:ascii="Times New Roman" w:hAnsi="Times New Roman"/>
        </w:rPr>
      </w:pPr>
    </w:p>
    <w:p w:rsidR="00A10FB6" w:rsidRPr="00C10C9D" w:rsidRDefault="00A10FB6" w:rsidP="00A10FB6">
      <w:pPr>
        <w:spacing w:line="276" w:lineRule="auto"/>
        <w:jc w:val="both"/>
        <w:rPr>
          <w:rStyle w:val="apple-converted-space"/>
          <w:rFonts w:ascii="Times New Roman" w:hAnsi="Times New Roman"/>
        </w:rPr>
      </w:pPr>
      <w:r w:rsidRPr="00C10C9D">
        <w:rPr>
          <w:rStyle w:val="apple-converted-space"/>
          <w:rFonts w:ascii="Times New Roman" w:hAnsi="Times New Roman"/>
        </w:rPr>
        <w:t>Oświadczam, że zapoznał</w:t>
      </w:r>
      <w:r w:rsidRPr="00C10C9D">
        <w:rPr>
          <w:rStyle w:val="apple-converted-space"/>
          <w:rFonts w:ascii="Times New Roman" w:hAnsi="Times New Roman"/>
          <w:lang w:val="pt-PT"/>
        </w:rPr>
        <w:t>em/-am si</w:t>
      </w:r>
      <w:r w:rsidRPr="00C10C9D">
        <w:rPr>
          <w:rStyle w:val="apple-converted-space"/>
          <w:rFonts w:ascii="Times New Roman" w:hAnsi="Times New Roman"/>
        </w:rPr>
        <w:t>ę z Regulaminem Konkursu i zobowiązuję się do jego przestrzegania.</w:t>
      </w:r>
    </w:p>
    <w:p w:rsidR="00A10FB6" w:rsidRPr="00C10C9D" w:rsidRDefault="00A10FB6" w:rsidP="00A10FB6">
      <w:pPr>
        <w:spacing w:line="276" w:lineRule="auto"/>
        <w:jc w:val="both"/>
        <w:rPr>
          <w:rStyle w:val="apple-converted-space"/>
          <w:rFonts w:ascii="Times New Roman" w:hAnsi="Times New Roman"/>
        </w:rPr>
      </w:pPr>
      <w:r w:rsidRPr="00C10C9D">
        <w:rPr>
          <w:rStyle w:val="apple-converted-space"/>
          <w:rFonts w:ascii="Times New Roman" w:hAnsi="Times New Roman"/>
        </w:rPr>
        <w:t>Oświadczam, że:</w:t>
      </w:r>
    </w:p>
    <w:p w:rsidR="00A10FB6" w:rsidRPr="00C10C9D" w:rsidRDefault="00A10FB6" w:rsidP="00A10FB6">
      <w:pPr>
        <w:numPr>
          <w:ilvl w:val="3"/>
          <w:numId w:val="1"/>
        </w:numPr>
        <w:spacing w:line="276" w:lineRule="auto"/>
        <w:ind w:left="426"/>
        <w:jc w:val="both"/>
        <w:rPr>
          <w:rStyle w:val="apple-converted-space"/>
          <w:rFonts w:ascii="Times New Roman" w:hAnsi="Times New Roman"/>
        </w:rPr>
      </w:pPr>
      <w:r w:rsidRPr="00C10C9D">
        <w:rPr>
          <w:rStyle w:val="apple-converted-space"/>
          <w:rFonts w:ascii="Times New Roman" w:hAnsi="Times New Roman"/>
        </w:rPr>
        <w:t xml:space="preserve">wyrażam zgodę </w:t>
      </w:r>
      <w:proofErr w:type="spellStart"/>
      <w:r w:rsidRPr="00C10C9D">
        <w:rPr>
          <w:rStyle w:val="apple-converted-space"/>
          <w:rFonts w:ascii="Times New Roman" w:hAnsi="Times New Roman"/>
        </w:rPr>
        <w:t>na</w:t>
      </w:r>
      <w:proofErr w:type="spellEnd"/>
      <w:r w:rsidRPr="00C10C9D">
        <w:rPr>
          <w:rStyle w:val="apple-converted-space"/>
          <w:rFonts w:ascii="Times New Roman" w:hAnsi="Times New Roman"/>
        </w:rPr>
        <w:t xml:space="preserve"> wykonywanie zdjęć z wizerunkiem mojego podopiecznego jako uczestnika w czasie Konkursu, ich utrwalenie, wielokrotne wykorzystywanie, obróbkę i powielanie, za pośrednictwem dowolnego medium do celów promocyjnych i archiwizacyjnych Organizatorów bez konieczności każdorazowego ich zatwierdzania,</w:t>
      </w:r>
    </w:p>
    <w:p w:rsidR="00A10FB6" w:rsidRPr="00C10C9D" w:rsidRDefault="00A10FB6" w:rsidP="00A10FB6">
      <w:pPr>
        <w:numPr>
          <w:ilvl w:val="3"/>
          <w:numId w:val="1"/>
        </w:numPr>
        <w:spacing w:line="276" w:lineRule="auto"/>
        <w:ind w:left="426"/>
        <w:jc w:val="both"/>
        <w:rPr>
          <w:rStyle w:val="apple-converted-space"/>
          <w:rFonts w:ascii="Times New Roman" w:hAnsi="Times New Roman"/>
        </w:rPr>
      </w:pPr>
      <w:r w:rsidRPr="00C10C9D">
        <w:rPr>
          <w:rStyle w:val="apple-converted-space"/>
          <w:rFonts w:ascii="Times New Roman" w:hAnsi="Times New Roman"/>
        </w:rPr>
        <w:t xml:space="preserve">w przypadku uzyskania nagrody lub wyróżnienia przez mojego podopiecznego wyrażam zgodę </w:t>
      </w:r>
      <w:proofErr w:type="spellStart"/>
      <w:r w:rsidRPr="00C10C9D">
        <w:rPr>
          <w:rStyle w:val="apple-converted-space"/>
          <w:rFonts w:ascii="Times New Roman" w:hAnsi="Times New Roman"/>
        </w:rPr>
        <w:t>na</w:t>
      </w:r>
      <w:proofErr w:type="spellEnd"/>
      <w:r w:rsidRPr="00C10C9D">
        <w:rPr>
          <w:rStyle w:val="apple-converted-space"/>
          <w:rFonts w:ascii="Times New Roman" w:hAnsi="Times New Roman"/>
        </w:rPr>
        <w:t xml:space="preserve"> publikację imienia i nazwiska mojego podopiecznego </w:t>
      </w:r>
      <w:proofErr w:type="spellStart"/>
      <w:r w:rsidRPr="00C10C9D">
        <w:rPr>
          <w:rStyle w:val="apple-converted-space"/>
          <w:rFonts w:ascii="Times New Roman" w:hAnsi="Times New Roman"/>
        </w:rPr>
        <w:t>na</w:t>
      </w:r>
      <w:proofErr w:type="spellEnd"/>
      <w:r w:rsidRPr="00C10C9D">
        <w:rPr>
          <w:rStyle w:val="apple-converted-space"/>
          <w:rFonts w:ascii="Times New Roman" w:hAnsi="Times New Roman"/>
        </w:rPr>
        <w:t xml:space="preserve"> stronie internetowej www.amuz.wroc.pl  oraz prezentację w/w danych w gablotach AMKL w związku z ogłoszeniem wyników Konkursu,</w:t>
      </w:r>
    </w:p>
    <w:p w:rsidR="00A10FB6" w:rsidRPr="00C10C9D" w:rsidRDefault="00A10FB6" w:rsidP="00A10FB6">
      <w:pPr>
        <w:numPr>
          <w:ilvl w:val="3"/>
          <w:numId w:val="1"/>
        </w:numPr>
        <w:spacing w:line="276" w:lineRule="auto"/>
        <w:ind w:left="426"/>
        <w:jc w:val="both"/>
        <w:rPr>
          <w:rStyle w:val="apple-converted-space"/>
          <w:rFonts w:ascii="Times New Roman" w:hAnsi="Times New Roman"/>
        </w:rPr>
      </w:pPr>
      <w:r w:rsidRPr="00C10C9D">
        <w:rPr>
          <w:rStyle w:val="apple-converted-space"/>
          <w:rFonts w:ascii="Times New Roman" w:hAnsi="Times New Roman"/>
        </w:rPr>
        <w:t xml:space="preserve">udzielam nieodpłatnie Organizatorom Konkursu prawa do wykorzystania zapisów audiowizualnych </w:t>
      </w:r>
      <w:r w:rsidRPr="00C10C9D">
        <w:rPr>
          <w:rStyle w:val="apple-converted-space"/>
          <w:rFonts w:ascii="Times New Roman" w:hAnsi="Times New Roman"/>
        </w:rPr>
        <w:br/>
        <w:t xml:space="preserve">z wizerunkiem mojego podopiecznego jako Uczestnika w trakcie Konkursu </w:t>
      </w:r>
      <w:proofErr w:type="spellStart"/>
      <w:r w:rsidRPr="00C10C9D">
        <w:rPr>
          <w:rStyle w:val="apple-converted-space"/>
          <w:rFonts w:ascii="Times New Roman" w:hAnsi="Times New Roman"/>
        </w:rPr>
        <w:t>na</w:t>
      </w:r>
      <w:proofErr w:type="spellEnd"/>
      <w:r w:rsidRPr="00C10C9D">
        <w:rPr>
          <w:rStyle w:val="apple-converted-space"/>
          <w:rFonts w:ascii="Times New Roman" w:hAnsi="Times New Roman"/>
        </w:rPr>
        <w:t xml:space="preserve"> następujących polach eksploatacji:</w:t>
      </w:r>
    </w:p>
    <w:p w:rsidR="00A10FB6" w:rsidRPr="00C10C9D" w:rsidRDefault="00A10FB6" w:rsidP="00A10FB6">
      <w:pPr>
        <w:numPr>
          <w:ilvl w:val="1"/>
          <w:numId w:val="3"/>
        </w:numPr>
        <w:spacing w:line="276" w:lineRule="auto"/>
        <w:jc w:val="both"/>
        <w:rPr>
          <w:rStyle w:val="apple-converted-space"/>
          <w:rFonts w:ascii="Times New Roman" w:hAnsi="Times New Roman"/>
        </w:rPr>
      </w:pPr>
      <w:r w:rsidRPr="00C10C9D">
        <w:rPr>
          <w:rStyle w:val="apple-converted-space"/>
          <w:rFonts w:ascii="Times New Roman" w:hAnsi="Times New Roman"/>
        </w:rPr>
        <w:t xml:space="preserve">w zakresie utrwalania i zwielokrotniania – </w:t>
      </w:r>
      <w:proofErr w:type="spellStart"/>
      <w:r w:rsidRPr="00C10C9D">
        <w:rPr>
          <w:rStyle w:val="apple-converted-space"/>
          <w:rFonts w:ascii="Times New Roman" w:hAnsi="Times New Roman"/>
        </w:rPr>
        <w:t>na</w:t>
      </w:r>
      <w:proofErr w:type="spellEnd"/>
      <w:r w:rsidRPr="00C10C9D">
        <w:rPr>
          <w:rStyle w:val="apple-converted-space"/>
          <w:rFonts w:ascii="Times New Roman" w:hAnsi="Times New Roman"/>
        </w:rPr>
        <w:t xml:space="preserve"> zapis techniką cyfrową dźwięku i obrazu, wytworzenie i wydanie </w:t>
      </w:r>
      <w:proofErr w:type="spellStart"/>
      <w:r w:rsidRPr="00C10C9D">
        <w:rPr>
          <w:rStyle w:val="apple-converted-space"/>
          <w:rFonts w:ascii="Times New Roman" w:hAnsi="Times New Roman"/>
        </w:rPr>
        <w:t>na</w:t>
      </w:r>
      <w:proofErr w:type="spellEnd"/>
      <w:r w:rsidRPr="00C10C9D">
        <w:rPr>
          <w:rStyle w:val="apple-converted-space"/>
          <w:rFonts w:ascii="Times New Roman" w:hAnsi="Times New Roman"/>
        </w:rPr>
        <w:t xml:space="preserve"> płycie CD oraz/lub DVD lub innych nośnikach, wyłącznie w celach niekomercyjnych,</w:t>
      </w:r>
    </w:p>
    <w:p w:rsidR="00A10FB6" w:rsidRPr="00C10C9D" w:rsidRDefault="00A10FB6" w:rsidP="00A10FB6">
      <w:pPr>
        <w:numPr>
          <w:ilvl w:val="1"/>
          <w:numId w:val="3"/>
        </w:numPr>
        <w:spacing w:line="276" w:lineRule="auto"/>
        <w:jc w:val="both"/>
        <w:rPr>
          <w:rStyle w:val="apple-converted-space"/>
          <w:rFonts w:ascii="Times New Roman" w:hAnsi="Times New Roman"/>
        </w:rPr>
      </w:pPr>
      <w:r w:rsidRPr="00C10C9D">
        <w:rPr>
          <w:rStyle w:val="apple-converted-space"/>
          <w:rFonts w:ascii="Times New Roman" w:hAnsi="Times New Roman"/>
        </w:rPr>
        <w:t xml:space="preserve">w zakresie obrotu egzemplarzami, </w:t>
      </w:r>
      <w:proofErr w:type="spellStart"/>
      <w:r w:rsidRPr="00C10C9D">
        <w:rPr>
          <w:rStyle w:val="apple-converted-space"/>
          <w:rFonts w:ascii="Times New Roman" w:hAnsi="Times New Roman"/>
        </w:rPr>
        <w:t>na</w:t>
      </w:r>
      <w:proofErr w:type="spellEnd"/>
      <w:r w:rsidRPr="00C10C9D">
        <w:rPr>
          <w:rStyle w:val="apple-converted-space"/>
          <w:rFonts w:ascii="Times New Roman" w:hAnsi="Times New Roman"/>
        </w:rPr>
        <w:t xml:space="preserve"> których wizerunek utrwalono – </w:t>
      </w:r>
      <w:proofErr w:type="spellStart"/>
      <w:r w:rsidRPr="00C10C9D">
        <w:rPr>
          <w:rStyle w:val="apple-converted-space"/>
          <w:rFonts w:ascii="Times New Roman" w:hAnsi="Times New Roman"/>
        </w:rPr>
        <w:t>na</w:t>
      </w:r>
      <w:proofErr w:type="spellEnd"/>
      <w:r w:rsidRPr="00C10C9D">
        <w:rPr>
          <w:rStyle w:val="apple-converted-space"/>
          <w:rFonts w:ascii="Times New Roman" w:hAnsi="Times New Roman"/>
        </w:rPr>
        <w:t xml:space="preserve">  wprowadzanie do obrotu, użyczenie lub najem oryginału albo egzemplarzy,</w:t>
      </w:r>
    </w:p>
    <w:p w:rsidR="00A10FB6" w:rsidRPr="00C10C9D" w:rsidRDefault="00A10FB6" w:rsidP="00A10FB6">
      <w:pPr>
        <w:numPr>
          <w:ilvl w:val="3"/>
          <w:numId w:val="1"/>
        </w:numPr>
        <w:spacing w:line="276" w:lineRule="auto"/>
        <w:ind w:left="426"/>
        <w:jc w:val="both"/>
        <w:rPr>
          <w:rFonts w:ascii="Times New Roman" w:hAnsi="Times New Roman"/>
        </w:rPr>
      </w:pPr>
      <w:r w:rsidRPr="00C10C9D">
        <w:rPr>
          <w:rStyle w:val="apple-converted-space"/>
          <w:rFonts w:ascii="Times New Roman" w:hAnsi="Times New Roman"/>
        </w:rPr>
        <w:t xml:space="preserve">w zakresie rozpowszechniania wykonania w sposób inny niż określony w lit. b – do nadawania, </w:t>
      </w:r>
      <w:proofErr w:type="spellStart"/>
      <w:r w:rsidRPr="00C10C9D">
        <w:rPr>
          <w:rStyle w:val="apple-converted-space"/>
          <w:rFonts w:ascii="Times New Roman" w:hAnsi="Times New Roman"/>
        </w:rPr>
        <w:t>reemitowania</w:t>
      </w:r>
      <w:proofErr w:type="spellEnd"/>
      <w:r w:rsidRPr="00C10C9D">
        <w:rPr>
          <w:rStyle w:val="apple-converted-space"/>
          <w:rFonts w:ascii="Times New Roman" w:hAnsi="Times New Roman"/>
        </w:rPr>
        <w:t xml:space="preserve"> oraz odtwarzania,  a także publicznego udostępniania wizerunku </w:t>
      </w:r>
      <w:proofErr w:type="spellStart"/>
      <w:r w:rsidRPr="00C10C9D">
        <w:rPr>
          <w:rStyle w:val="apple-converted-space"/>
          <w:rFonts w:ascii="Times New Roman" w:hAnsi="Times New Roman"/>
        </w:rPr>
        <w:t>na</w:t>
      </w:r>
      <w:proofErr w:type="spellEnd"/>
      <w:r w:rsidRPr="00C10C9D">
        <w:rPr>
          <w:rStyle w:val="apple-converted-space"/>
          <w:rFonts w:ascii="Times New Roman" w:hAnsi="Times New Roman"/>
        </w:rPr>
        <w:t xml:space="preserve"> wybranych stronach internetowych</w:t>
      </w:r>
      <w:r w:rsidRPr="00C10C9D">
        <w:rPr>
          <w:rFonts w:ascii="Times New Roman" w:hAnsi="Times New Roman"/>
        </w:rPr>
        <w:t xml:space="preserve">. Wyrażam zgodę </w:t>
      </w:r>
      <w:proofErr w:type="spellStart"/>
      <w:r w:rsidRPr="00C10C9D">
        <w:rPr>
          <w:rFonts w:ascii="Times New Roman" w:hAnsi="Times New Roman"/>
        </w:rPr>
        <w:t>na</w:t>
      </w:r>
      <w:proofErr w:type="spellEnd"/>
      <w:r w:rsidRPr="00C10C9D">
        <w:rPr>
          <w:rFonts w:ascii="Times New Roman" w:hAnsi="Times New Roman"/>
        </w:rPr>
        <w:t xml:space="preserve"> przetwarzanie moich i mojego dziecka/podopiecznego danych osobowych przez Organizatorów Kursu zgodnie z ustawą z dnia 10 maja 2018 r. o ochronie danych osobowych (Dz. U. z 2018 r. poz. 1000) oraz Rozporządzenia Parlamentu Europejskiego i Rady (UE) 2016/679 </w:t>
      </w:r>
      <w:r>
        <w:rPr>
          <w:rFonts w:ascii="Times New Roman" w:hAnsi="Times New Roman"/>
        </w:rPr>
        <w:br/>
      </w:r>
      <w:r w:rsidRPr="00C10C9D">
        <w:rPr>
          <w:rFonts w:ascii="Times New Roman" w:hAnsi="Times New Roman"/>
        </w:rPr>
        <w:t xml:space="preserve">z dnia 27 kwietnia 2016r. w sprawie ochrony osób fizycznych w związku </w:t>
      </w:r>
      <w:r>
        <w:rPr>
          <w:rFonts w:ascii="Times New Roman" w:hAnsi="Times New Roman"/>
        </w:rPr>
        <w:br/>
      </w:r>
      <w:r w:rsidRPr="00C10C9D">
        <w:rPr>
          <w:rFonts w:ascii="Times New Roman" w:hAnsi="Times New Roman"/>
        </w:rPr>
        <w:t>z przetwarzaniem danych osobowych i w sprawie swobodnego przepływu takich danych oraz uchylenia dyrektywy 95/46/WE (</w:t>
      </w:r>
      <w:proofErr w:type="spellStart"/>
      <w:r w:rsidRPr="00C10C9D">
        <w:rPr>
          <w:rFonts w:ascii="Times New Roman" w:hAnsi="Times New Roman"/>
        </w:rPr>
        <w:t>Dz.Urz.UE.L</w:t>
      </w:r>
      <w:proofErr w:type="spellEnd"/>
      <w:r w:rsidRPr="00C10C9D">
        <w:rPr>
          <w:rFonts w:ascii="Times New Roman" w:hAnsi="Times New Roman"/>
        </w:rPr>
        <w:t xml:space="preserve"> Nr 119, str. 1 z </w:t>
      </w:r>
      <w:proofErr w:type="spellStart"/>
      <w:r w:rsidRPr="00C10C9D">
        <w:rPr>
          <w:rFonts w:ascii="Times New Roman" w:hAnsi="Times New Roman"/>
        </w:rPr>
        <w:t>późn.zm</w:t>
      </w:r>
      <w:proofErr w:type="spellEnd"/>
      <w:r w:rsidRPr="00C10C9D">
        <w:rPr>
          <w:rFonts w:ascii="Times New Roman" w:hAnsi="Times New Roman"/>
        </w:rPr>
        <w:t>.) niezbędnych do udziału w Konkursie i oświadczam, że zostałem poinformowany, iż:</w:t>
      </w:r>
    </w:p>
    <w:p w:rsidR="00A10FB6" w:rsidRPr="00C10C9D" w:rsidRDefault="00A10FB6" w:rsidP="00A10FB6">
      <w:pPr>
        <w:ind w:left="720"/>
        <w:jc w:val="both"/>
        <w:rPr>
          <w:rFonts w:ascii="Times New Roman" w:hAnsi="Times New Roman"/>
        </w:rPr>
      </w:pPr>
      <w:r w:rsidRPr="00C10C9D">
        <w:rPr>
          <w:rFonts w:ascii="Times New Roman" w:hAnsi="Times New Roman"/>
        </w:rPr>
        <w:t xml:space="preserve">1) administratorem danych osobowych zawartych w niniejszym zgłoszeniu jest Akademia Muzyczna im. Karola Lipińskiego we Wrocławiu, pl. Jana Pawła II nr 2, 50-043 Wrocław oraz Stowarzyszenie Polskich Artystów Muzyków Oddział </w:t>
      </w:r>
      <w:r>
        <w:rPr>
          <w:rFonts w:ascii="Times New Roman" w:hAnsi="Times New Roman"/>
        </w:rPr>
        <w:br/>
      </w:r>
      <w:r w:rsidRPr="00C10C9D">
        <w:rPr>
          <w:rFonts w:ascii="Times New Roman" w:hAnsi="Times New Roman"/>
        </w:rPr>
        <w:t>we Wrocławiu, ul. Szewska 47/2, 50-139 Wrocław,</w:t>
      </w:r>
    </w:p>
    <w:p w:rsidR="00A10FB6" w:rsidRPr="00C10C9D" w:rsidRDefault="00A10FB6" w:rsidP="00A10FB6">
      <w:pPr>
        <w:ind w:left="720"/>
        <w:jc w:val="both"/>
        <w:rPr>
          <w:rFonts w:ascii="Times New Roman" w:hAnsi="Times New Roman"/>
        </w:rPr>
      </w:pPr>
      <w:r w:rsidRPr="00C10C9D">
        <w:rPr>
          <w:rFonts w:ascii="Times New Roman" w:hAnsi="Times New Roman"/>
        </w:rPr>
        <w:t xml:space="preserve">2) wyżej wymienione dane osobowe przetwarzane będą do celów związanych </w:t>
      </w:r>
      <w:r w:rsidRPr="00C10C9D">
        <w:rPr>
          <w:rFonts w:ascii="Times New Roman" w:hAnsi="Times New Roman"/>
        </w:rPr>
        <w:br/>
        <w:t>z organizacją Konkursu i nie będą udostępniane innym podmiotom,</w:t>
      </w:r>
    </w:p>
    <w:p w:rsidR="00A10FB6" w:rsidRPr="00C10C9D" w:rsidRDefault="00A10FB6" w:rsidP="00A10FB6">
      <w:pPr>
        <w:ind w:left="720"/>
        <w:jc w:val="both"/>
        <w:rPr>
          <w:rFonts w:ascii="Times New Roman" w:hAnsi="Times New Roman"/>
        </w:rPr>
      </w:pPr>
      <w:r w:rsidRPr="00C10C9D">
        <w:rPr>
          <w:rFonts w:ascii="Times New Roman" w:hAnsi="Times New Roman"/>
        </w:rPr>
        <w:t>3) posiadam prawo dostępu do treści wyżej wymienionych danych osobowych oraz ich poprawiania,</w:t>
      </w:r>
    </w:p>
    <w:p w:rsidR="00A10FB6" w:rsidRPr="00C10C9D" w:rsidRDefault="00A10FB6" w:rsidP="00A10FB6">
      <w:pPr>
        <w:ind w:left="720"/>
        <w:jc w:val="both"/>
        <w:rPr>
          <w:rFonts w:ascii="Times New Roman" w:hAnsi="Times New Roman"/>
        </w:rPr>
      </w:pPr>
      <w:r w:rsidRPr="00C10C9D">
        <w:rPr>
          <w:rFonts w:ascii="Times New Roman" w:hAnsi="Times New Roman"/>
        </w:rPr>
        <w:t>4) podanie danych jest dobrowolne, aczkolwiek odmowa ich podania jest równoznaczna z brakiem możliwości ubiegania się o udział w Konkursie,</w:t>
      </w:r>
    </w:p>
    <w:p w:rsidR="00A10FB6" w:rsidRPr="00C10C9D" w:rsidRDefault="00A10FB6" w:rsidP="00A10FB6">
      <w:pPr>
        <w:ind w:left="720"/>
        <w:jc w:val="both"/>
        <w:rPr>
          <w:rFonts w:ascii="Times New Roman" w:hAnsi="Times New Roman"/>
        </w:rPr>
      </w:pPr>
      <w:r w:rsidRPr="00C10C9D">
        <w:rPr>
          <w:rFonts w:ascii="Times New Roman" w:hAnsi="Times New Roman"/>
        </w:rPr>
        <w:t xml:space="preserve">5) posiadam prawo dostępu do treści swoich i dziecka/podopiecznego danych, i ich sprostowania, usunięcia, ograniczenia przetwarzania, prawo do przenoszenia danych, prawo do cofnięcia zgody w dowolnym momencie bez wpływu </w:t>
      </w:r>
      <w:proofErr w:type="spellStart"/>
      <w:r w:rsidRPr="00C10C9D">
        <w:rPr>
          <w:rFonts w:ascii="Times New Roman" w:hAnsi="Times New Roman"/>
        </w:rPr>
        <w:t>na</w:t>
      </w:r>
      <w:proofErr w:type="spellEnd"/>
      <w:r w:rsidRPr="00C10C9D">
        <w:rPr>
          <w:rFonts w:ascii="Times New Roman" w:hAnsi="Times New Roman"/>
        </w:rPr>
        <w:t xml:space="preserve"> zgodność </w:t>
      </w:r>
      <w:r>
        <w:rPr>
          <w:rFonts w:ascii="Times New Roman" w:hAnsi="Times New Roman"/>
        </w:rPr>
        <w:br/>
      </w:r>
      <w:r w:rsidRPr="00C10C9D">
        <w:rPr>
          <w:rFonts w:ascii="Times New Roman" w:hAnsi="Times New Roman"/>
        </w:rPr>
        <w:t xml:space="preserve">z prawem przetwarzania, którego dokonano </w:t>
      </w:r>
      <w:proofErr w:type="spellStart"/>
      <w:r w:rsidRPr="00C10C9D">
        <w:rPr>
          <w:rFonts w:ascii="Times New Roman" w:hAnsi="Times New Roman"/>
        </w:rPr>
        <w:t>na</w:t>
      </w:r>
      <w:proofErr w:type="spellEnd"/>
      <w:r w:rsidRPr="00C10C9D">
        <w:rPr>
          <w:rFonts w:ascii="Times New Roman" w:hAnsi="Times New Roman"/>
        </w:rPr>
        <w:t xml:space="preserve"> podstawie zgody przed jej cofnięciem,</w:t>
      </w:r>
    </w:p>
    <w:p w:rsidR="00A10FB6" w:rsidRPr="00C10C9D" w:rsidRDefault="00A10FB6" w:rsidP="00A10FB6">
      <w:pPr>
        <w:ind w:left="720"/>
        <w:jc w:val="both"/>
        <w:rPr>
          <w:rFonts w:ascii="Times New Roman" w:hAnsi="Times New Roman"/>
        </w:rPr>
      </w:pPr>
      <w:r w:rsidRPr="00C10C9D">
        <w:rPr>
          <w:rFonts w:ascii="Times New Roman" w:hAnsi="Times New Roman"/>
        </w:rPr>
        <w:lastRenderedPageBreak/>
        <w:t xml:space="preserve">6) podane dane będą przetwarzane </w:t>
      </w:r>
      <w:proofErr w:type="spellStart"/>
      <w:r w:rsidRPr="00C10C9D">
        <w:rPr>
          <w:rFonts w:ascii="Times New Roman" w:hAnsi="Times New Roman"/>
        </w:rPr>
        <w:t>na</w:t>
      </w:r>
      <w:proofErr w:type="spellEnd"/>
      <w:r w:rsidRPr="00C10C9D">
        <w:rPr>
          <w:rFonts w:ascii="Times New Roman" w:hAnsi="Times New Roman"/>
        </w:rPr>
        <w:t xml:space="preserve"> podstawie obowiązujących przepisów </w:t>
      </w:r>
      <w:r>
        <w:rPr>
          <w:rFonts w:ascii="Times New Roman" w:hAnsi="Times New Roman"/>
        </w:rPr>
        <w:br/>
      </w:r>
      <w:r w:rsidRPr="00C10C9D">
        <w:rPr>
          <w:rFonts w:ascii="Times New Roman" w:hAnsi="Times New Roman"/>
        </w:rPr>
        <w:t xml:space="preserve">o ochronie danych osobowych i zgodnie Rozporządzenia Parlamentu Europejskiego </w:t>
      </w:r>
      <w:r>
        <w:rPr>
          <w:rFonts w:ascii="Times New Roman" w:hAnsi="Times New Roman"/>
        </w:rPr>
        <w:br/>
      </w:r>
      <w:r w:rsidRPr="00C10C9D">
        <w:rPr>
          <w:rFonts w:ascii="Times New Roman" w:hAnsi="Times New Roman"/>
        </w:rPr>
        <w:t>i Rady (UE) 2016/679 z dnia 27 kwietnia 2016r. w sprawie ochrony osób fizycznych w związku z przetwarzaniem danych osobowych i w sprawie swobodnego przepływu takich danych oraz uchylenia dyrektywy 95/46/WE (</w:t>
      </w:r>
      <w:proofErr w:type="spellStart"/>
      <w:r w:rsidRPr="00C10C9D">
        <w:rPr>
          <w:rFonts w:ascii="Times New Roman" w:hAnsi="Times New Roman"/>
        </w:rPr>
        <w:t>Dz.Urz.UE.L</w:t>
      </w:r>
      <w:proofErr w:type="spellEnd"/>
      <w:r w:rsidRPr="00C10C9D">
        <w:rPr>
          <w:rFonts w:ascii="Times New Roman" w:hAnsi="Times New Roman"/>
        </w:rPr>
        <w:t xml:space="preserve"> Nr 119, str. 1 </w:t>
      </w:r>
      <w:r>
        <w:rPr>
          <w:rFonts w:ascii="Times New Roman" w:hAnsi="Times New Roman"/>
        </w:rPr>
        <w:br/>
      </w:r>
      <w:r w:rsidRPr="00C10C9D">
        <w:rPr>
          <w:rFonts w:ascii="Times New Roman" w:hAnsi="Times New Roman"/>
        </w:rPr>
        <w:t xml:space="preserve">z </w:t>
      </w:r>
      <w:proofErr w:type="spellStart"/>
      <w:r w:rsidRPr="00C10C9D">
        <w:rPr>
          <w:rFonts w:ascii="Times New Roman" w:hAnsi="Times New Roman"/>
        </w:rPr>
        <w:t>późn.zm</w:t>
      </w:r>
      <w:proofErr w:type="spellEnd"/>
      <w:r w:rsidRPr="00C10C9D">
        <w:rPr>
          <w:rFonts w:ascii="Times New Roman" w:hAnsi="Times New Roman"/>
        </w:rPr>
        <w:t>.),</w:t>
      </w:r>
    </w:p>
    <w:p w:rsidR="00A10FB6" w:rsidRPr="00C10C9D" w:rsidRDefault="00A10FB6" w:rsidP="00A10FB6">
      <w:pPr>
        <w:ind w:left="720"/>
        <w:jc w:val="both"/>
        <w:rPr>
          <w:rFonts w:ascii="Times New Roman" w:hAnsi="Times New Roman"/>
        </w:rPr>
      </w:pPr>
      <w:r w:rsidRPr="00C10C9D">
        <w:rPr>
          <w:rFonts w:ascii="Times New Roman" w:hAnsi="Times New Roman"/>
        </w:rPr>
        <w:t xml:space="preserve">7) kontakt do Inspektora Ochrony Danych </w:t>
      </w:r>
      <w:proofErr w:type="spellStart"/>
      <w:r w:rsidRPr="00C10C9D">
        <w:rPr>
          <w:rFonts w:ascii="Times New Roman" w:hAnsi="Times New Roman"/>
        </w:rPr>
        <w:t>na</w:t>
      </w:r>
      <w:proofErr w:type="spellEnd"/>
      <w:r w:rsidRPr="00C10C9D">
        <w:rPr>
          <w:rFonts w:ascii="Times New Roman" w:hAnsi="Times New Roman"/>
        </w:rPr>
        <w:t xml:space="preserve"> Akademii, adres e-mail: iod@amuz.wroc.pl lub pisemnie pl. Jana Pawła II nr 2 (pok.022), 50-043 Wrocław,</w:t>
      </w:r>
    </w:p>
    <w:p w:rsidR="00A10FB6" w:rsidRPr="00C10C9D" w:rsidRDefault="00A10FB6" w:rsidP="00A10FB6">
      <w:pPr>
        <w:ind w:left="720"/>
        <w:jc w:val="both"/>
        <w:rPr>
          <w:rFonts w:ascii="Times New Roman" w:hAnsi="Times New Roman"/>
        </w:rPr>
      </w:pPr>
      <w:r w:rsidRPr="00C10C9D">
        <w:rPr>
          <w:rFonts w:ascii="Times New Roman" w:hAnsi="Times New Roman"/>
        </w:rPr>
        <w:t xml:space="preserve">8) dane osobowe będą przechowywane przez okres niezbędny do zakończenia kursu </w:t>
      </w:r>
      <w:r w:rsidRPr="00C10C9D">
        <w:rPr>
          <w:rFonts w:ascii="Times New Roman" w:hAnsi="Times New Roman"/>
        </w:rPr>
        <w:br/>
        <w:t xml:space="preserve">i czynności związanych z jego rozliczeniem tj. do dnia 30.06.2019r. W przypadku wyrażenia zgody </w:t>
      </w:r>
      <w:proofErr w:type="spellStart"/>
      <w:r w:rsidRPr="00C10C9D">
        <w:rPr>
          <w:rFonts w:ascii="Times New Roman" w:hAnsi="Times New Roman"/>
        </w:rPr>
        <w:t>na</w:t>
      </w:r>
      <w:proofErr w:type="spellEnd"/>
      <w:r w:rsidRPr="00C10C9D">
        <w:rPr>
          <w:rFonts w:ascii="Times New Roman" w:hAnsi="Times New Roman"/>
        </w:rPr>
        <w:t xml:space="preserve"> przesyłanie powiadomienia o kolejnym kursie lub imprezie dane osobowe będą przetwarzane do czasu cofnięcia zgody,</w:t>
      </w:r>
    </w:p>
    <w:p w:rsidR="00A10FB6" w:rsidRPr="00C10C9D" w:rsidRDefault="00A10FB6" w:rsidP="00A10FB6">
      <w:pPr>
        <w:ind w:left="720"/>
        <w:jc w:val="both"/>
        <w:rPr>
          <w:rFonts w:ascii="Times New Roman" w:hAnsi="Times New Roman"/>
        </w:rPr>
      </w:pPr>
      <w:r w:rsidRPr="00C10C9D">
        <w:rPr>
          <w:rFonts w:ascii="Times New Roman" w:hAnsi="Times New Roman"/>
        </w:rPr>
        <w:t>9) mam prawo wniesienia skargi do Prezesa Urzędu Ochrony Danych Osobowych (ul. Stawki2, 00-193 Warszawa), gdy uznam, iż przetwarzanie danych osobowych narusza przepisy ogólnego rozporządzenia o ochronie danych.</w:t>
      </w:r>
    </w:p>
    <w:p w:rsidR="00A10FB6" w:rsidRPr="00C10C9D" w:rsidRDefault="00A10FB6" w:rsidP="00A10FB6">
      <w:pPr>
        <w:ind w:left="720"/>
        <w:jc w:val="both"/>
        <w:rPr>
          <w:rFonts w:ascii="Times New Roman" w:hAnsi="Times New Roman"/>
        </w:rPr>
      </w:pPr>
    </w:p>
    <w:p w:rsidR="00A10FB6" w:rsidRPr="00C10C9D" w:rsidRDefault="00A10FB6" w:rsidP="00A10FB6">
      <w:pPr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/>
        </w:rPr>
      </w:pPr>
      <w:r w:rsidRPr="00C10C9D">
        <w:rPr>
          <w:rFonts w:ascii="Times New Roman" w:hAnsi="Times New Roman"/>
        </w:rPr>
        <w:t xml:space="preserve">zapewniam opiekę mojemu podopiecznemu </w:t>
      </w:r>
      <w:proofErr w:type="spellStart"/>
      <w:r w:rsidRPr="00C10C9D">
        <w:rPr>
          <w:rFonts w:ascii="Times New Roman" w:hAnsi="Times New Roman"/>
        </w:rPr>
        <w:t>na</w:t>
      </w:r>
      <w:proofErr w:type="spellEnd"/>
      <w:r w:rsidRPr="00C10C9D">
        <w:rPr>
          <w:rFonts w:ascii="Times New Roman" w:hAnsi="Times New Roman"/>
        </w:rPr>
        <w:t xml:space="preserve"> czas trwania Konkursu. </w:t>
      </w:r>
    </w:p>
    <w:p w:rsidR="00A10FB6" w:rsidRPr="00C10C9D" w:rsidRDefault="00A10FB6" w:rsidP="00A10FB6">
      <w:pPr>
        <w:jc w:val="both"/>
        <w:rPr>
          <w:rFonts w:ascii="Times New Roman" w:hAnsi="Times New Roman"/>
        </w:rPr>
      </w:pPr>
    </w:p>
    <w:p w:rsidR="00A10FB6" w:rsidRDefault="00A10FB6" w:rsidP="00A10FB6">
      <w:pPr>
        <w:jc w:val="both"/>
        <w:rPr>
          <w:rFonts w:ascii="Times New Roman" w:hAnsi="Times New Roman"/>
          <w:sz w:val="22"/>
          <w:szCs w:val="22"/>
        </w:rPr>
      </w:pPr>
    </w:p>
    <w:p w:rsidR="00A10FB6" w:rsidRDefault="00A10FB6" w:rsidP="00A10FB6">
      <w:pPr>
        <w:jc w:val="both"/>
        <w:rPr>
          <w:rFonts w:ascii="Times New Roman" w:hAnsi="Times New Roman"/>
          <w:sz w:val="22"/>
          <w:szCs w:val="22"/>
        </w:rPr>
      </w:pPr>
    </w:p>
    <w:p w:rsidR="00A10FB6" w:rsidRDefault="00A10FB6" w:rsidP="00A10FB6">
      <w:pPr>
        <w:jc w:val="both"/>
        <w:rPr>
          <w:rFonts w:ascii="Times New Roman" w:hAnsi="Times New Roman"/>
          <w:sz w:val="22"/>
          <w:szCs w:val="22"/>
        </w:rPr>
      </w:pPr>
    </w:p>
    <w:p w:rsidR="00A10FB6" w:rsidRDefault="00A10FB6" w:rsidP="00A10FB6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584"/>
        <w:gridCol w:w="4584"/>
      </w:tblGrid>
      <w:tr w:rsidR="00A10FB6" w:rsidTr="00E50C9D">
        <w:tc>
          <w:tcPr>
            <w:tcW w:w="4584" w:type="dxa"/>
            <w:shd w:val="clear" w:color="auto" w:fill="auto"/>
          </w:tcPr>
          <w:p w:rsidR="00A10FB6" w:rsidRDefault="00A10FB6" w:rsidP="00E50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…………………………………………………</w:t>
            </w:r>
          </w:p>
          <w:p w:rsidR="00A10FB6" w:rsidRDefault="00A10FB6" w:rsidP="00E50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Miejscowość, data</w:t>
            </w:r>
          </w:p>
        </w:tc>
        <w:tc>
          <w:tcPr>
            <w:tcW w:w="4584" w:type="dxa"/>
            <w:shd w:val="clear" w:color="auto" w:fill="auto"/>
          </w:tcPr>
          <w:p w:rsidR="00A10FB6" w:rsidRDefault="00A10FB6" w:rsidP="00E50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…………………………………………………</w:t>
            </w:r>
          </w:p>
          <w:p w:rsidR="00A10FB6" w:rsidRDefault="00A10FB6" w:rsidP="00E50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czytelny podpis opiekuna prawnego uczestnika</w:t>
            </w:r>
          </w:p>
          <w:p w:rsidR="00A10FB6" w:rsidRDefault="00A10FB6" w:rsidP="00E50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10FB6" w:rsidRDefault="00A10FB6" w:rsidP="00A10FB6">
      <w:pPr>
        <w:jc w:val="both"/>
      </w:pPr>
    </w:p>
    <w:p w:rsidR="00A10FB6" w:rsidRDefault="00A10FB6" w:rsidP="00A10FB6">
      <w:pPr>
        <w:jc w:val="both"/>
      </w:pPr>
    </w:p>
    <w:p w:rsidR="00A10FB6" w:rsidRDefault="00A10FB6" w:rsidP="00A10FB6">
      <w:pPr>
        <w:jc w:val="both"/>
      </w:pPr>
    </w:p>
    <w:p w:rsidR="00A10FB6" w:rsidRDefault="00A10FB6" w:rsidP="00A10FB6">
      <w:pPr>
        <w:jc w:val="both"/>
      </w:pPr>
    </w:p>
    <w:p w:rsidR="00A10FB6" w:rsidRDefault="00A10FB6" w:rsidP="00A10FB6">
      <w:pPr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4584"/>
        <w:gridCol w:w="4584"/>
      </w:tblGrid>
      <w:tr w:rsidR="00A10FB6" w:rsidTr="00E50C9D">
        <w:tc>
          <w:tcPr>
            <w:tcW w:w="4584" w:type="dxa"/>
            <w:shd w:val="clear" w:color="auto" w:fill="auto"/>
          </w:tcPr>
          <w:p w:rsidR="00A10FB6" w:rsidRDefault="00A10FB6" w:rsidP="00E50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…………………………………………………</w:t>
            </w:r>
          </w:p>
          <w:p w:rsidR="00A10FB6" w:rsidRDefault="00A10FB6" w:rsidP="00E50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Miejscowość, data</w:t>
            </w:r>
          </w:p>
        </w:tc>
        <w:tc>
          <w:tcPr>
            <w:tcW w:w="4584" w:type="dxa"/>
            <w:shd w:val="clear" w:color="auto" w:fill="auto"/>
          </w:tcPr>
          <w:p w:rsidR="00A10FB6" w:rsidRDefault="00A10FB6" w:rsidP="00E50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…………………………………………………</w:t>
            </w:r>
          </w:p>
          <w:p w:rsidR="00A10FB6" w:rsidRDefault="00A10FB6" w:rsidP="00E50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czytelny podpis nauczyciela/opiekuna</w:t>
            </w:r>
          </w:p>
          <w:p w:rsidR="00A10FB6" w:rsidRDefault="00A10FB6" w:rsidP="00E50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10FB6" w:rsidRDefault="00A10FB6" w:rsidP="00A10FB6">
      <w:pPr>
        <w:jc w:val="both"/>
      </w:pPr>
    </w:p>
    <w:p w:rsidR="00D876C2" w:rsidRDefault="00D876C2"/>
    <w:sectPr w:rsidR="00D876C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93" w:right="1134" w:bottom="1276" w:left="1814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36C" w:rsidRDefault="00A10FB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36C" w:rsidRDefault="00A10FB6">
    <w:pPr>
      <w:pStyle w:val="Stopka"/>
      <w:rPr>
        <w:rFonts w:ascii="Times New Roman" w:hAnsi="Times New Roman"/>
        <w:lang w:val="pl-PL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777.9pt;width:595.25pt;height:63.95pt;z-index:-251656192;mso-wrap-distance-left:9.05pt;mso-wrap-distance-right:9.05pt;mso-position-horizontal:center;mso-position-horizontal-relative:page;mso-position-vertical-relative:page" filled="t">
          <v:fill color2="black"/>
          <v:imagedata r:id="rId1" o:title="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36C" w:rsidRDefault="00A10FB6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36C" w:rsidRDefault="00A10FB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36C" w:rsidRDefault="00A10FB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36C" w:rsidRDefault="00A10FB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6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420" w:hanging="340"/>
      </w:pPr>
      <w:rPr>
        <w:rFonts w:ascii="Symbol" w:hAnsi="Symbol" w:cs="Symbol" w:hint="default"/>
        <w:b/>
        <w:i w:val="0"/>
        <w:sz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7"/>
    <w:multiLevelType w:val="multilevel"/>
    <w:tmpl w:val="00000007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8"/>
    <w:multiLevelType w:val="singleLevel"/>
    <w:tmpl w:val="00000008"/>
    <w:name w:val="WW8Num12"/>
    <w:lvl w:ilvl="0">
      <w:start w:val="5"/>
      <w:numFmt w:val="decimal"/>
      <w:lvlText w:val="%1."/>
      <w:lvlJc w:val="left"/>
      <w:pPr>
        <w:tabs>
          <w:tab w:val="num" w:pos="0"/>
        </w:tabs>
        <w:ind w:left="2880" w:hanging="360"/>
      </w:pPr>
      <w:rPr>
        <w:rFonts w:hint="default"/>
      </w:rPr>
    </w:lvl>
  </w:abstractNum>
  <w:abstractNum w:abstractNumId="4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420" w:hanging="34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A10FB6"/>
    <w:rsid w:val="00A10FB6"/>
    <w:rsid w:val="00D8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0FB6"/>
    <w:pPr>
      <w:suppressAutoHyphens/>
      <w:spacing w:after="0" w:line="240" w:lineRule="auto"/>
    </w:pPr>
    <w:rPr>
      <w:rFonts w:ascii="Cambria" w:eastAsia="Cambria" w:hAnsi="Cambri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rsid w:val="00A10FB6"/>
  </w:style>
  <w:style w:type="paragraph" w:styleId="Stopka">
    <w:name w:val="footer"/>
    <w:basedOn w:val="Normalny"/>
    <w:link w:val="StopkaZnak"/>
    <w:rsid w:val="00A10FB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A10FB6"/>
    <w:rPr>
      <w:rFonts w:ascii="Cambria" w:eastAsia="Cambria" w:hAnsi="Cambria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joanna.polak</dc:creator>
  <cp:lastModifiedBy>joanna.polak</cp:lastModifiedBy>
  <cp:revision>1</cp:revision>
  <dcterms:created xsi:type="dcterms:W3CDTF">2018-10-16T12:20:00Z</dcterms:created>
  <dcterms:modified xsi:type="dcterms:W3CDTF">2018-10-16T12:21:00Z</dcterms:modified>
</cp:coreProperties>
</file>